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5"/>
      </w:tblGrid>
      <w:tr w:rsidR="00B8032A" w:rsidRPr="002C072E">
        <w:trPr>
          <w:trHeight w:val="1424"/>
        </w:trPr>
        <w:tc>
          <w:tcPr>
            <w:tcW w:w="1488" w:type="dxa"/>
          </w:tcPr>
          <w:p w:rsidR="00B8032A" w:rsidRPr="002C072E" w:rsidRDefault="00587750" w:rsidP="002C072E">
            <w:pPr>
              <w:pStyle w:val="Titolo6"/>
              <w:spacing w:line="360" w:lineRule="auto"/>
              <w:ind w:left="214" w:hanging="214"/>
              <w:rPr>
                <w:sz w:val="28"/>
                <w:szCs w:val="28"/>
              </w:rPr>
            </w:pPr>
            <w:r w:rsidRPr="002C072E">
              <w:rPr>
                <w:rFonts w:ascii="Coronet (W1)" w:hAnsi="Coronet (W1)"/>
                <w:sz w:val="28"/>
                <w:szCs w:val="28"/>
              </w:rPr>
              <w:object w:dxaOrig="1241" w:dyaOrig="1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7pt" o:ole="" fillcolor="window">
                  <v:imagedata r:id="rId8" o:title=""/>
                </v:shape>
                <o:OLEObject Type="Embed" ProgID="Word.Picture.8" ShapeID="_x0000_i1025" DrawAspect="Content" ObjectID="_1656324022" r:id="rId9"/>
              </w:object>
            </w:r>
            <w:r w:rsidR="00B8032A" w:rsidRPr="002C07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</w:tcPr>
          <w:p w:rsidR="002C072E" w:rsidRDefault="002C072E" w:rsidP="002C072E">
            <w:pPr>
              <w:spacing w:line="360" w:lineRule="auto"/>
              <w:ind w:left="214" w:hanging="214"/>
              <w:jc w:val="center"/>
              <w:rPr>
                <w:rFonts w:ascii="Academy Engraved LET" w:hAnsi="Academy Engraved LET"/>
                <w:sz w:val="42"/>
                <w:szCs w:val="28"/>
              </w:rPr>
            </w:pPr>
          </w:p>
          <w:p w:rsidR="00B8032A" w:rsidRPr="002C072E" w:rsidRDefault="00B8032A" w:rsidP="002C072E">
            <w:pPr>
              <w:spacing w:line="360" w:lineRule="auto"/>
              <w:ind w:left="214" w:hanging="214"/>
              <w:jc w:val="center"/>
              <w:rPr>
                <w:rFonts w:ascii="Academy Engraved LET" w:hAnsi="Academy Engraved LET"/>
                <w:sz w:val="42"/>
                <w:szCs w:val="28"/>
              </w:rPr>
            </w:pPr>
            <w:r w:rsidRPr="002C072E">
              <w:rPr>
                <w:rFonts w:ascii="Academy Engraved LET" w:hAnsi="Academy Engraved LET"/>
                <w:sz w:val="42"/>
                <w:szCs w:val="28"/>
              </w:rPr>
              <w:t>Città di Pomigliano d’Arco</w:t>
            </w:r>
          </w:p>
          <w:p w:rsidR="00B8032A" w:rsidRPr="002C072E" w:rsidRDefault="00B8032A" w:rsidP="002C072E">
            <w:pPr>
              <w:pStyle w:val="Titolo7"/>
              <w:spacing w:line="360" w:lineRule="auto"/>
              <w:ind w:left="214" w:hanging="214"/>
              <w:rPr>
                <w:rFonts w:ascii="Alison" w:hAnsi="Alison"/>
                <w:szCs w:val="28"/>
              </w:rPr>
            </w:pPr>
            <w:r w:rsidRPr="002C072E">
              <w:rPr>
                <w:rFonts w:ascii="Academy Engraved LET" w:hAnsi="Academy Engraved LET"/>
                <w:szCs w:val="28"/>
              </w:rPr>
              <w:t>Provincia di Napoli</w:t>
            </w:r>
            <w:r w:rsidRPr="002C072E">
              <w:rPr>
                <w:rFonts w:ascii="Alison" w:hAnsi="Alison"/>
                <w:szCs w:val="28"/>
              </w:rPr>
              <w:t xml:space="preserve"> </w:t>
            </w:r>
          </w:p>
          <w:p w:rsidR="00F23880" w:rsidRPr="002C072E" w:rsidRDefault="00F23880" w:rsidP="002C072E">
            <w:pPr>
              <w:spacing w:line="360" w:lineRule="auto"/>
              <w:rPr>
                <w:sz w:val="28"/>
                <w:szCs w:val="28"/>
              </w:rPr>
            </w:pPr>
          </w:p>
          <w:p w:rsidR="00F23880" w:rsidRPr="002C072E" w:rsidRDefault="00F23880" w:rsidP="002C072E">
            <w:pPr>
              <w:spacing w:line="360" w:lineRule="auto"/>
              <w:rPr>
                <w:sz w:val="28"/>
                <w:szCs w:val="28"/>
              </w:rPr>
            </w:pPr>
          </w:p>
          <w:p w:rsidR="00F23880" w:rsidRPr="002C072E" w:rsidRDefault="00F23880" w:rsidP="002C07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C072E" w:rsidRPr="002C072E" w:rsidRDefault="002C072E" w:rsidP="002C07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C072E" w:rsidRPr="002C072E" w:rsidRDefault="002C072E" w:rsidP="002C072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C072E">
              <w:rPr>
                <w:sz w:val="28"/>
                <w:szCs w:val="28"/>
              </w:rPr>
              <w:t xml:space="preserve">L’Amministrazione Comunale ringrazia Felice Romano e l’Associazione </w:t>
            </w:r>
            <w:proofErr w:type="spellStart"/>
            <w:r w:rsidR="008A1BAC">
              <w:rPr>
                <w:bCs/>
                <w:iCs/>
                <w:sz w:val="28"/>
                <w:szCs w:val="28"/>
              </w:rPr>
              <w:t>P</w:t>
            </w:r>
            <w:r w:rsidRPr="002C072E">
              <w:rPr>
                <w:bCs/>
                <w:iCs/>
                <w:sz w:val="28"/>
                <w:szCs w:val="28"/>
              </w:rPr>
              <w:t>i</w:t>
            </w:r>
            <w:proofErr w:type="spellEnd"/>
            <w:r w:rsidRPr="002C072E">
              <w:rPr>
                <w:bCs/>
                <w:iCs/>
                <w:sz w:val="28"/>
                <w:szCs w:val="28"/>
              </w:rPr>
              <w:t xml:space="preserve"> greco (π</w:t>
            </w:r>
            <w:r w:rsidRPr="002C072E">
              <w:rPr>
                <w:b/>
                <w:bCs/>
                <w:i/>
                <w:iCs/>
                <w:sz w:val="28"/>
                <w:szCs w:val="28"/>
              </w:rPr>
              <w:t>)</w:t>
            </w:r>
            <w:r w:rsidRPr="002C072E">
              <w:rPr>
                <w:sz w:val="28"/>
                <w:szCs w:val="28"/>
              </w:rPr>
              <w:t xml:space="preserve"> per il suo notevole contributo al disegno della Pomigliano futura.</w:t>
            </w:r>
          </w:p>
          <w:p w:rsidR="002C072E" w:rsidRPr="002C072E" w:rsidRDefault="002C072E" w:rsidP="002C072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C072E">
              <w:rPr>
                <w:sz w:val="28"/>
                <w:szCs w:val="28"/>
              </w:rPr>
              <w:t>La gratitudine è ancora più pregnante se si considera che tale attività non ha nessun significato di carattere personale.</w:t>
            </w:r>
          </w:p>
          <w:p w:rsidR="002C072E" w:rsidRPr="002C072E" w:rsidRDefault="002C072E" w:rsidP="002C072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C072E">
              <w:rPr>
                <w:sz w:val="28"/>
                <w:szCs w:val="28"/>
              </w:rPr>
              <w:t xml:space="preserve">L’Amministrazione Comunale spera che le forze politiche </w:t>
            </w:r>
            <w:r w:rsidR="00907BF5">
              <w:rPr>
                <w:sz w:val="28"/>
                <w:szCs w:val="28"/>
              </w:rPr>
              <w:t>ne</w:t>
            </w:r>
            <w:r w:rsidRPr="002C072E">
              <w:rPr>
                <w:sz w:val="28"/>
                <w:szCs w:val="28"/>
              </w:rPr>
              <w:t xml:space="preserve">lla </w:t>
            </w:r>
            <w:r w:rsidR="00907BF5">
              <w:rPr>
                <w:sz w:val="28"/>
                <w:szCs w:val="28"/>
              </w:rPr>
              <w:t>prossima</w:t>
            </w:r>
            <w:r w:rsidRPr="002C072E">
              <w:rPr>
                <w:sz w:val="28"/>
                <w:szCs w:val="28"/>
              </w:rPr>
              <w:t xml:space="preserve"> consultazione elettorale vogliano tener presente il prezioso contributo che è </w:t>
            </w:r>
            <w:r w:rsidR="00907BF5">
              <w:rPr>
                <w:sz w:val="28"/>
                <w:szCs w:val="28"/>
              </w:rPr>
              <w:t>frutto delle scelte dei cittadini interessati allo sviluppo di una città sempre più decorosa e moderna</w:t>
            </w:r>
            <w:bookmarkStart w:id="0" w:name="_GoBack"/>
            <w:bookmarkEnd w:id="0"/>
            <w:r w:rsidRPr="002C072E">
              <w:rPr>
                <w:sz w:val="28"/>
                <w:szCs w:val="28"/>
              </w:rPr>
              <w:t>.</w:t>
            </w:r>
          </w:p>
          <w:p w:rsidR="00F23880" w:rsidRPr="002C072E" w:rsidRDefault="00F23880" w:rsidP="002C07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72C8F" w:rsidRDefault="0064440F" w:rsidP="002C072E">
      <w:pPr>
        <w:spacing w:line="360" w:lineRule="auto"/>
        <w:jc w:val="both"/>
      </w:pP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 w:rsidRPr="002C072E">
        <w:tab/>
      </w:r>
      <w:r>
        <w:tab/>
      </w:r>
      <w:r>
        <w:tab/>
      </w:r>
      <w:r>
        <w:tab/>
      </w:r>
      <w:r>
        <w:tab/>
      </w:r>
    </w:p>
    <w:p w:rsidR="00CA3AD1" w:rsidRDefault="00CA3AD1" w:rsidP="00AD653C">
      <w:pPr>
        <w:jc w:val="both"/>
        <w:rPr>
          <w:sz w:val="24"/>
          <w:szCs w:val="24"/>
        </w:rPr>
      </w:pPr>
    </w:p>
    <w:p w:rsidR="00CA3AD1" w:rsidRDefault="00CA3AD1" w:rsidP="00AD653C">
      <w:pPr>
        <w:jc w:val="both"/>
        <w:rPr>
          <w:sz w:val="24"/>
          <w:szCs w:val="24"/>
        </w:rPr>
      </w:pPr>
    </w:p>
    <w:p w:rsidR="00CA3AD1" w:rsidRDefault="00CA3AD1" w:rsidP="00AD653C">
      <w:pPr>
        <w:jc w:val="both"/>
        <w:rPr>
          <w:sz w:val="24"/>
          <w:szCs w:val="24"/>
        </w:rPr>
      </w:pPr>
    </w:p>
    <w:p w:rsidR="00CA3AD1" w:rsidRDefault="00CA3AD1" w:rsidP="00AD653C">
      <w:pPr>
        <w:jc w:val="both"/>
        <w:rPr>
          <w:sz w:val="24"/>
          <w:szCs w:val="24"/>
        </w:rPr>
      </w:pPr>
    </w:p>
    <w:p w:rsidR="00CA3AD1" w:rsidRDefault="00CA3AD1" w:rsidP="00AD653C">
      <w:pPr>
        <w:jc w:val="both"/>
        <w:rPr>
          <w:sz w:val="24"/>
          <w:szCs w:val="24"/>
        </w:rPr>
      </w:pPr>
    </w:p>
    <w:p w:rsidR="00CA3AD1" w:rsidRDefault="00CA3AD1" w:rsidP="00AD653C">
      <w:pPr>
        <w:jc w:val="both"/>
        <w:rPr>
          <w:sz w:val="24"/>
          <w:szCs w:val="24"/>
        </w:rPr>
      </w:pPr>
    </w:p>
    <w:p w:rsidR="00CA3AD1" w:rsidRDefault="00CA3AD1" w:rsidP="00AD653C">
      <w:pPr>
        <w:jc w:val="both"/>
        <w:rPr>
          <w:sz w:val="24"/>
          <w:szCs w:val="24"/>
        </w:rPr>
      </w:pPr>
    </w:p>
    <w:sectPr w:rsidR="00CA3AD1" w:rsidSect="009E7B7E">
      <w:footerReference w:type="default" r:id="rId10"/>
      <w:pgSz w:w="11906" w:h="16838"/>
      <w:pgMar w:top="567" w:right="1134" w:bottom="663" w:left="993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AA" w:rsidRDefault="007D43AA" w:rsidP="00AE7567">
      <w:r>
        <w:separator/>
      </w:r>
    </w:p>
  </w:endnote>
  <w:endnote w:type="continuationSeparator" w:id="0">
    <w:p w:rsidR="007D43AA" w:rsidRDefault="007D43AA" w:rsidP="00AE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 (W1)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liso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F6F" w:rsidRPr="00D47F6F" w:rsidRDefault="00757E11">
    <w:pPr>
      <w:pStyle w:val="Pidipagina"/>
      <w:rPr>
        <w:lang w:val="en-US"/>
      </w:rPr>
    </w:pPr>
    <w:r w:rsidRPr="00757E11">
      <w:rPr>
        <w:noProof/>
        <w:color w:val="4F81BD" w:themeColor="accent1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A3CF6F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 w:rsidRPr="00757E11">
      <w:rPr>
        <w:color w:val="4F81BD" w:themeColor="accent1"/>
        <w:lang w:val="en-US"/>
      </w:rPr>
      <w:t xml:space="preserve"> </w:t>
    </w:r>
    <w:proofErr w:type="spellStart"/>
    <w:proofErr w:type="gramStart"/>
    <w:r w:rsidRPr="00757E11">
      <w:rPr>
        <w:rFonts w:asciiTheme="majorHAnsi" w:eastAsiaTheme="majorEastAsia" w:hAnsiTheme="majorHAnsi" w:cstheme="majorBidi"/>
        <w:color w:val="4F81BD" w:themeColor="accent1"/>
        <w:lang w:val="en-US"/>
      </w:rPr>
      <w:t>pag</w:t>
    </w:r>
    <w:proofErr w:type="spellEnd"/>
    <w:proofErr w:type="gramEnd"/>
    <w:r w:rsidRPr="00757E11">
      <w:rPr>
        <w:rFonts w:asciiTheme="majorHAnsi" w:eastAsiaTheme="majorEastAsia" w:hAnsiTheme="majorHAnsi" w:cstheme="majorBidi"/>
        <w:color w:val="4F81BD" w:themeColor="accent1"/>
        <w:lang w:val="en-US"/>
      </w:rPr>
      <w:t xml:space="preserve">. </w:t>
    </w:r>
    <w:r w:rsidRPr="00757E11">
      <w:rPr>
        <w:rFonts w:asciiTheme="minorHAnsi" w:eastAsiaTheme="minorEastAsia" w:hAnsiTheme="minorHAnsi" w:cstheme="minorBidi"/>
        <w:color w:val="4F81BD" w:themeColor="accent1"/>
        <w:lang w:val="en-US"/>
      </w:rPr>
      <w:fldChar w:fldCharType="begin"/>
    </w:r>
    <w:r w:rsidRPr="00757E11">
      <w:rPr>
        <w:color w:val="4F81BD" w:themeColor="accent1"/>
        <w:lang w:val="en-US"/>
      </w:rPr>
      <w:instrText>PAGE    \* MERGEFORMAT</w:instrText>
    </w:r>
    <w:r w:rsidRPr="00757E11">
      <w:rPr>
        <w:rFonts w:asciiTheme="minorHAnsi" w:eastAsiaTheme="minorEastAsia" w:hAnsiTheme="minorHAnsi" w:cstheme="minorBidi"/>
        <w:color w:val="4F81BD" w:themeColor="accent1"/>
        <w:lang w:val="en-US"/>
      </w:rPr>
      <w:fldChar w:fldCharType="separate"/>
    </w:r>
    <w:r w:rsidR="00907BF5" w:rsidRPr="00907BF5">
      <w:rPr>
        <w:rFonts w:asciiTheme="majorHAnsi" w:eastAsiaTheme="majorEastAsia" w:hAnsiTheme="majorHAnsi" w:cstheme="majorBidi"/>
        <w:noProof/>
        <w:color w:val="4F81BD" w:themeColor="accent1"/>
        <w:lang w:val="en-US"/>
      </w:rPr>
      <w:t>1</w:t>
    </w:r>
    <w:r w:rsidRPr="00757E11">
      <w:rPr>
        <w:rFonts w:asciiTheme="majorHAnsi" w:eastAsiaTheme="majorEastAsia" w:hAnsiTheme="majorHAnsi" w:cstheme="majorBidi"/>
        <w:color w:val="4F81BD" w:themeColor="accent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AA" w:rsidRDefault="007D43AA" w:rsidP="00AE7567">
      <w:r>
        <w:separator/>
      </w:r>
    </w:p>
  </w:footnote>
  <w:footnote w:type="continuationSeparator" w:id="0">
    <w:p w:rsidR="007D43AA" w:rsidRDefault="007D43AA" w:rsidP="00AE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20107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721CBD"/>
    <w:multiLevelType w:val="singleLevel"/>
    <w:tmpl w:val="60DEAE2A"/>
    <w:lvl w:ilvl="0">
      <w:start w:val="23"/>
      <w:numFmt w:val="bullet"/>
      <w:lvlText w:val="–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abstractNum w:abstractNumId="5" w15:restartNumberingAfterBreak="0">
    <w:nsid w:val="116D3885"/>
    <w:multiLevelType w:val="hybridMultilevel"/>
    <w:tmpl w:val="736443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9067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796392"/>
    <w:multiLevelType w:val="hybridMultilevel"/>
    <w:tmpl w:val="A9C0BD42"/>
    <w:lvl w:ilvl="0" w:tplc="71C87B1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3351"/>
    <w:multiLevelType w:val="singleLevel"/>
    <w:tmpl w:val="D01659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584E2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1D58A2"/>
    <w:multiLevelType w:val="singleLevel"/>
    <w:tmpl w:val="8124CB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11" w15:restartNumberingAfterBreak="0">
    <w:nsid w:val="54643B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A8453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5710C3"/>
    <w:multiLevelType w:val="hybridMultilevel"/>
    <w:tmpl w:val="67DA8590"/>
    <w:lvl w:ilvl="0" w:tplc="0410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4" w15:restartNumberingAfterBreak="0">
    <w:nsid w:val="7D0D2DAF"/>
    <w:multiLevelType w:val="singleLevel"/>
    <w:tmpl w:val="60DEAE2A"/>
    <w:lvl w:ilvl="0">
      <w:start w:val="23"/>
      <w:numFmt w:val="bullet"/>
      <w:lvlText w:val="–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3"/>
  </w:num>
  <w:num w:numId="5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7">
    <w:abstractNumId w:val="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8">
    <w:abstractNumId w:val="14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2E"/>
    <w:rsid w:val="00006851"/>
    <w:rsid w:val="00007D6B"/>
    <w:rsid w:val="0001502E"/>
    <w:rsid w:val="0002115C"/>
    <w:rsid w:val="000302C9"/>
    <w:rsid w:val="000318EB"/>
    <w:rsid w:val="00036986"/>
    <w:rsid w:val="000517E6"/>
    <w:rsid w:val="00064553"/>
    <w:rsid w:val="00065E4C"/>
    <w:rsid w:val="00082BDB"/>
    <w:rsid w:val="00096DCF"/>
    <w:rsid w:val="000B4E7F"/>
    <w:rsid w:val="000B6CB1"/>
    <w:rsid w:val="000C7C53"/>
    <w:rsid w:val="000D1D23"/>
    <w:rsid w:val="000D3524"/>
    <w:rsid w:val="000F7E51"/>
    <w:rsid w:val="00102D57"/>
    <w:rsid w:val="00105479"/>
    <w:rsid w:val="001066D1"/>
    <w:rsid w:val="00123457"/>
    <w:rsid w:val="00123B18"/>
    <w:rsid w:val="001410A5"/>
    <w:rsid w:val="001428D2"/>
    <w:rsid w:val="00143FF1"/>
    <w:rsid w:val="0015098E"/>
    <w:rsid w:val="00151B4A"/>
    <w:rsid w:val="00160982"/>
    <w:rsid w:val="0016362B"/>
    <w:rsid w:val="00165505"/>
    <w:rsid w:val="0018149C"/>
    <w:rsid w:val="00183673"/>
    <w:rsid w:val="00187A5E"/>
    <w:rsid w:val="001900F7"/>
    <w:rsid w:val="001975D7"/>
    <w:rsid w:val="00197A39"/>
    <w:rsid w:val="001A3A7D"/>
    <w:rsid w:val="001B2B79"/>
    <w:rsid w:val="001B728D"/>
    <w:rsid w:val="001C4350"/>
    <w:rsid w:val="001C43E4"/>
    <w:rsid w:val="001C7470"/>
    <w:rsid w:val="001D45CB"/>
    <w:rsid w:val="001D644C"/>
    <w:rsid w:val="001F016E"/>
    <w:rsid w:val="002062B4"/>
    <w:rsid w:val="002108AB"/>
    <w:rsid w:val="002142C1"/>
    <w:rsid w:val="00214BEE"/>
    <w:rsid w:val="002155B6"/>
    <w:rsid w:val="00216DB8"/>
    <w:rsid w:val="002317E7"/>
    <w:rsid w:val="00233418"/>
    <w:rsid w:val="002365DC"/>
    <w:rsid w:val="00256841"/>
    <w:rsid w:val="00257FA3"/>
    <w:rsid w:val="002621C8"/>
    <w:rsid w:val="002667A4"/>
    <w:rsid w:val="00270056"/>
    <w:rsid w:val="002914DF"/>
    <w:rsid w:val="00296463"/>
    <w:rsid w:val="002A06DD"/>
    <w:rsid w:val="002B1176"/>
    <w:rsid w:val="002B6789"/>
    <w:rsid w:val="002C072E"/>
    <w:rsid w:val="002C6465"/>
    <w:rsid w:val="002C6945"/>
    <w:rsid w:val="002E2AE8"/>
    <w:rsid w:val="002E48A0"/>
    <w:rsid w:val="002E6D4B"/>
    <w:rsid w:val="002F28DE"/>
    <w:rsid w:val="00301F19"/>
    <w:rsid w:val="00327A9D"/>
    <w:rsid w:val="00327F41"/>
    <w:rsid w:val="00331C7F"/>
    <w:rsid w:val="00337898"/>
    <w:rsid w:val="00346A2A"/>
    <w:rsid w:val="00371ADD"/>
    <w:rsid w:val="00372E53"/>
    <w:rsid w:val="00377831"/>
    <w:rsid w:val="0038248D"/>
    <w:rsid w:val="00383865"/>
    <w:rsid w:val="00383AA3"/>
    <w:rsid w:val="00387E59"/>
    <w:rsid w:val="00394E9D"/>
    <w:rsid w:val="00395CCA"/>
    <w:rsid w:val="003A30B9"/>
    <w:rsid w:val="003A4F2A"/>
    <w:rsid w:val="003B0826"/>
    <w:rsid w:val="003B1FFD"/>
    <w:rsid w:val="003C4F59"/>
    <w:rsid w:val="003D23F3"/>
    <w:rsid w:val="003D5E2B"/>
    <w:rsid w:val="003D6FC7"/>
    <w:rsid w:val="003F1BB6"/>
    <w:rsid w:val="003F4A4F"/>
    <w:rsid w:val="00403469"/>
    <w:rsid w:val="00404E24"/>
    <w:rsid w:val="00404EC1"/>
    <w:rsid w:val="00416725"/>
    <w:rsid w:val="004204CC"/>
    <w:rsid w:val="00421D6A"/>
    <w:rsid w:val="00441D73"/>
    <w:rsid w:val="00442198"/>
    <w:rsid w:val="00447D8A"/>
    <w:rsid w:val="004527C7"/>
    <w:rsid w:val="00455FD3"/>
    <w:rsid w:val="004650E5"/>
    <w:rsid w:val="0048126E"/>
    <w:rsid w:val="0048233D"/>
    <w:rsid w:val="0048481D"/>
    <w:rsid w:val="004931FA"/>
    <w:rsid w:val="00497912"/>
    <w:rsid w:val="004A090F"/>
    <w:rsid w:val="004B4386"/>
    <w:rsid w:val="004C2779"/>
    <w:rsid w:val="004D258E"/>
    <w:rsid w:val="004E1653"/>
    <w:rsid w:val="004F084C"/>
    <w:rsid w:val="004F1701"/>
    <w:rsid w:val="00505F80"/>
    <w:rsid w:val="00520C6B"/>
    <w:rsid w:val="005340CA"/>
    <w:rsid w:val="00540A86"/>
    <w:rsid w:val="00544BBA"/>
    <w:rsid w:val="00550A88"/>
    <w:rsid w:val="00550D9E"/>
    <w:rsid w:val="00553842"/>
    <w:rsid w:val="00554725"/>
    <w:rsid w:val="00555AAA"/>
    <w:rsid w:val="00567F70"/>
    <w:rsid w:val="00575B72"/>
    <w:rsid w:val="00587750"/>
    <w:rsid w:val="00587CF9"/>
    <w:rsid w:val="005A2DE5"/>
    <w:rsid w:val="005C1067"/>
    <w:rsid w:val="005C33A1"/>
    <w:rsid w:val="005E2359"/>
    <w:rsid w:val="005E53FB"/>
    <w:rsid w:val="005F28E0"/>
    <w:rsid w:val="005F3BCA"/>
    <w:rsid w:val="00607751"/>
    <w:rsid w:val="006133EC"/>
    <w:rsid w:val="006239F2"/>
    <w:rsid w:val="00631693"/>
    <w:rsid w:val="006339FB"/>
    <w:rsid w:val="00635EAA"/>
    <w:rsid w:val="0063633C"/>
    <w:rsid w:val="0064164E"/>
    <w:rsid w:val="006417DD"/>
    <w:rsid w:val="00641DCA"/>
    <w:rsid w:val="0064440F"/>
    <w:rsid w:val="006506C2"/>
    <w:rsid w:val="00672C8F"/>
    <w:rsid w:val="00674145"/>
    <w:rsid w:val="00675134"/>
    <w:rsid w:val="00683400"/>
    <w:rsid w:val="00685FC0"/>
    <w:rsid w:val="00687CFD"/>
    <w:rsid w:val="006A1B2D"/>
    <w:rsid w:val="006B219C"/>
    <w:rsid w:val="006B70D7"/>
    <w:rsid w:val="006E3D79"/>
    <w:rsid w:val="006E4AB1"/>
    <w:rsid w:val="006F0855"/>
    <w:rsid w:val="007012F7"/>
    <w:rsid w:val="007044E4"/>
    <w:rsid w:val="007110E8"/>
    <w:rsid w:val="007148A3"/>
    <w:rsid w:val="007266C6"/>
    <w:rsid w:val="007359CB"/>
    <w:rsid w:val="007416BD"/>
    <w:rsid w:val="00751424"/>
    <w:rsid w:val="00752857"/>
    <w:rsid w:val="00752C0A"/>
    <w:rsid w:val="00757E11"/>
    <w:rsid w:val="00761148"/>
    <w:rsid w:val="00763B57"/>
    <w:rsid w:val="007709AB"/>
    <w:rsid w:val="0078486D"/>
    <w:rsid w:val="0079406F"/>
    <w:rsid w:val="00796E5E"/>
    <w:rsid w:val="007A1E93"/>
    <w:rsid w:val="007A5826"/>
    <w:rsid w:val="007A6B39"/>
    <w:rsid w:val="007B37A2"/>
    <w:rsid w:val="007B7AF7"/>
    <w:rsid w:val="007C5282"/>
    <w:rsid w:val="007D3953"/>
    <w:rsid w:val="007D43AA"/>
    <w:rsid w:val="007E19BE"/>
    <w:rsid w:val="007E460A"/>
    <w:rsid w:val="007E5DCB"/>
    <w:rsid w:val="007F01E8"/>
    <w:rsid w:val="007F33FF"/>
    <w:rsid w:val="007F4EDB"/>
    <w:rsid w:val="00805418"/>
    <w:rsid w:val="00810317"/>
    <w:rsid w:val="00816989"/>
    <w:rsid w:val="00821EDE"/>
    <w:rsid w:val="00822597"/>
    <w:rsid w:val="00826523"/>
    <w:rsid w:val="0083258B"/>
    <w:rsid w:val="00837833"/>
    <w:rsid w:val="00841265"/>
    <w:rsid w:val="00842FB1"/>
    <w:rsid w:val="00856D53"/>
    <w:rsid w:val="008615B1"/>
    <w:rsid w:val="00861C21"/>
    <w:rsid w:val="00863135"/>
    <w:rsid w:val="00865E8F"/>
    <w:rsid w:val="008702CA"/>
    <w:rsid w:val="00872B79"/>
    <w:rsid w:val="0087604C"/>
    <w:rsid w:val="00880102"/>
    <w:rsid w:val="00884688"/>
    <w:rsid w:val="008938A1"/>
    <w:rsid w:val="008A1BAC"/>
    <w:rsid w:val="008B5D39"/>
    <w:rsid w:val="008C29D2"/>
    <w:rsid w:val="008C4AE7"/>
    <w:rsid w:val="008D38F9"/>
    <w:rsid w:val="008F164D"/>
    <w:rsid w:val="00906251"/>
    <w:rsid w:val="00907A92"/>
    <w:rsid w:val="00907BF5"/>
    <w:rsid w:val="00920E80"/>
    <w:rsid w:val="00923CA4"/>
    <w:rsid w:val="00927B92"/>
    <w:rsid w:val="00934760"/>
    <w:rsid w:val="009429F2"/>
    <w:rsid w:val="00973D6A"/>
    <w:rsid w:val="00977F28"/>
    <w:rsid w:val="00987848"/>
    <w:rsid w:val="00990EB4"/>
    <w:rsid w:val="00992695"/>
    <w:rsid w:val="009926FB"/>
    <w:rsid w:val="009A0EB9"/>
    <w:rsid w:val="009A55E1"/>
    <w:rsid w:val="009B308E"/>
    <w:rsid w:val="009B473E"/>
    <w:rsid w:val="009B638C"/>
    <w:rsid w:val="009B746B"/>
    <w:rsid w:val="009D05E0"/>
    <w:rsid w:val="009D3D85"/>
    <w:rsid w:val="009D722F"/>
    <w:rsid w:val="009E53C4"/>
    <w:rsid w:val="009E7B7E"/>
    <w:rsid w:val="009F1632"/>
    <w:rsid w:val="009F330F"/>
    <w:rsid w:val="009F5BEC"/>
    <w:rsid w:val="00A00A49"/>
    <w:rsid w:val="00A03A84"/>
    <w:rsid w:val="00A06261"/>
    <w:rsid w:val="00A13163"/>
    <w:rsid w:val="00A2317B"/>
    <w:rsid w:val="00A23F53"/>
    <w:rsid w:val="00A44FD5"/>
    <w:rsid w:val="00A46AD4"/>
    <w:rsid w:val="00A47735"/>
    <w:rsid w:val="00A54824"/>
    <w:rsid w:val="00A65BBA"/>
    <w:rsid w:val="00A72038"/>
    <w:rsid w:val="00A77848"/>
    <w:rsid w:val="00A80299"/>
    <w:rsid w:val="00A856CC"/>
    <w:rsid w:val="00A94977"/>
    <w:rsid w:val="00AA3AC1"/>
    <w:rsid w:val="00AA55B7"/>
    <w:rsid w:val="00AB68CE"/>
    <w:rsid w:val="00AC2AF0"/>
    <w:rsid w:val="00AC4447"/>
    <w:rsid w:val="00AD05CE"/>
    <w:rsid w:val="00AD119D"/>
    <w:rsid w:val="00AD2705"/>
    <w:rsid w:val="00AD2AD3"/>
    <w:rsid w:val="00AD653C"/>
    <w:rsid w:val="00AD6894"/>
    <w:rsid w:val="00AE5255"/>
    <w:rsid w:val="00AE7567"/>
    <w:rsid w:val="00AF328D"/>
    <w:rsid w:val="00B02D01"/>
    <w:rsid w:val="00B1211C"/>
    <w:rsid w:val="00B159A0"/>
    <w:rsid w:val="00B23D07"/>
    <w:rsid w:val="00B2750F"/>
    <w:rsid w:val="00B34D1B"/>
    <w:rsid w:val="00B36610"/>
    <w:rsid w:val="00B36F91"/>
    <w:rsid w:val="00B3767C"/>
    <w:rsid w:val="00B43362"/>
    <w:rsid w:val="00B43900"/>
    <w:rsid w:val="00B5071E"/>
    <w:rsid w:val="00B574AD"/>
    <w:rsid w:val="00B666DC"/>
    <w:rsid w:val="00B74F2E"/>
    <w:rsid w:val="00B75280"/>
    <w:rsid w:val="00B771C5"/>
    <w:rsid w:val="00B8032A"/>
    <w:rsid w:val="00BA1F23"/>
    <w:rsid w:val="00BA2ABC"/>
    <w:rsid w:val="00BB436E"/>
    <w:rsid w:val="00BC52DC"/>
    <w:rsid w:val="00BD4065"/>
    <w:rsid w:val="00BE2C47"/>
    <w:rsid w:val="00BE35C6"/>
    <w:rsid w:val="00BE5D80"/>
    <w:rsid w:val="00BE7BA7"/>
    <w:rsid w:val="00BF129A"/>
    <w:rsid w:val="00BF4311"/>
    <w:rsid w:val="00BF5ABA"/>
    <w:rsid w:val="00C11DBA"/>
    <w:rsid w:val="00C17EBC"/>
    <w:rsid w:val="00C201DB"/>
    <w:rsid w:val="00C211D7"/>
    <w:rsid w:val="00C3047D"/>
    <w:rsid w:val="00C416F9"/>
    <w:rsid w:val="00C51961"/>
    <w:rsid w:val="00C54CB5"/>
    <w:rsid w:val="00C62B0B"/>
    <w:rsid w:val="00C66701"/>
    <w:rsid w:val="00C72894"/>
    <w:rsid w:val="00C73B19"/>
    <w:rsid w:val="00C83557"/>
    <w:rsid w:val="00C9031B"/>
    <w:rsid w:val="00C95800"/>
    <w:rsid w:val="00CA3AD1"/>
    <w:rsid w:val="00CA59A6"/>
    <w:rsid w:val="00CB31B5"/>
    <w:rsid w:val="00CB4599"/>
    <w:rsid w:val="00CB70E1"/>
    <w:rsid w:val="00CB7241"/>
    <w:rsid w:val="00CC561E"/>
    <w:rsid w:val="00CC63C0"/>
    <w:rsid w:val="00CC7CB3"/>
    <w:rsid w:val="00CD3F92"/>
    <w:rsid w:val="00CD61EB"/>
    <w:rsid w:val="00CE47A8"/>
    <w:rsid w:val="00CE612A"/>
    <w:rsid w:val="00CF05B9"/>
    <w:rsid w:val="00CF6E3A"/>
    <w:rsid w:val="00D00FCA"/>
    <w:rsid w:val="00D200F0"/>
    <w:rsid w:val="00D214F7"/>
    <w:rsid w:val="00D237DD"/>
    <w:rsid w:val="00D2535F"/>
    <w:rsid w:val="00D25883"/>
    <w:rsid w:val="00D32008"/>
    <w:rsid w:val="00D35777"/>
    <w:rsid w:val="00D43840"/>
    <w:rsid w:val="00D47F6F"/>
    <w:rsid w:val="00D56E54"/>
    <w:rsid w:val="00D575FB"/>
    <w:rsid w:val="00D62507"/>
    <w:rsid w:val="00D66C96"/>
    <w:rsid w:val="00D76694"/>
    <w:rsid w:val="00D778A7"/>
    <w:rsid w:val="00D81344"/>
    <w:rsid w:val="00D813FA"/>
    <w:rsid w:val="00D836F3"/>
    <w:rsid w:val="00D90FF5"/>
    <w:rsid w:val="00D93040"/>
    <w:rsid w:val="00DB3081"/>
    <w:rsid w:val="00DC221D"/>
    <w:rsid w:val="00DC57EB"/>
    <w:rsid w:val="00DD4048"/>
    <w:rsid w:val="00DE0727"/>
    <w:rsid w:val="00DE79C4"/>
    <w:rsid w:val="00DF1CE5"/>
    <w:rsid w:val="00E16353"/>
    <w:rsid w:val="00E22234"/>
    <w:rsid w:val="00E22F53"/>
    <w:rsid w:val="00E23232"/>
    <w:rsid w:val="00E251A7"/>
    <w:rsid w:val="00E515C7"/>
    <w:rsid w:val="00E57A33"/>
    <w:rsid w:val="00E6379D"/>
    <w:rsid w:val="00E6398A"/>
    <w:rsid w:val="00E65006"/>
    <w:rsid w:val="00E731F6"/>
    <w:rsid w:val="00E733A6"/>
    <w:rsid w:val="00E7687B"/>
    <w:rsid w:val="00EA0F55"/>
    <w:rsid w:val="00EA2DB7"/>
    <w:rsid w:val="00EA3F9A"/>
    <w:rsid w:val="00EB350B"/>
    <w:rsid w:val="00EB45AB"/>
    <w:rsid w:val="00EC08AE"/>
    <w:rsid w:val="00ED5422"/>
    <w:rsid w:val="00ED7AAD"/>
    <w:rsid w:val="00EE4C9E"/>
    <w:rsid w:val="00EE51FD"/>
    <w:rsid w:val="00EE6CAA"/>
    <w:rsid w:val="00EF01BB"/>
    <w:rsid w:val="00EF23C0"/>
    <w:rsid w:val="00EF272F"/>
    <w:rsid w:val="00EF53CA"/>
    <w:rsid w:val="00EF6F56"/>
    <w:rsid w:val="00F027EA"/>
    <w:rsid w:val="00F21096"/>
    <w:rsid w:val="00F235BA"/>
    <w:rsid w:val="00F23880"/>
    <w:rsid w:val="00F249CA"/>
    <w:rsid w:val="00F3750D"/>
    <w:rsid w:val="00F46BA1"/>
    <w:rsid w:val="00F51E7A"/>
    <w:rsid w:val="00F539EF"/>
    <w:rsid w:val="00F624C7"/>
    <w:rsid w:val="00F6311D"/>
    <w:rsid w:val="00F66638"/>
    <w:rsid w:val="00F6681E"/>
    <w:rsid w:val="00F71A07"/>
    <w:rsid w:val="00F87FA9"/>
    <w:rsid w:val="00F95CD2"/>
    <w:rsid w:val="00FB124D"/>
    <w:rsid w:val="00FD1C29"/>
    <w:rsid w:val="00FD2A6D"/>
    <w:rsid w:val="00FE789B"/>
    <w:rsid w:val="00FF5134"/>
    <w:rsid w:val="00FF5DD1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E8E6A1-3F48-472E-BE69-D25C5037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01E8"/>
    <w:rPr>
      <w:lang w:bidi="he-IL"/>
    </w:rPr>
  </w:style>
  <w:style w:type="paragraph" w:styleId="Titolo1">
    <w:name w:val="heading 1"/>
    <w:basedOn w:val="Normale"/>
    <w:next w:val="Normale"/>
    <w:qFormat/>
    <w:rsid w:val="00CA59A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CA59A6"/>
    <w:pPr>
      <w:keepNext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CA59A6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CA59A6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CA59A6"/>
    <w:pPr>
      <w:keepNext/>
      <w:outlineLvl w:val="4"/>
    </w:pPr>
    <w:rPr>
      <w:sz w:val="24"/>
      <w:szCs w:val="24"/>
      <w:u w:val="single"/>
      <w:lang w:bidi="ar-SA"/>
    </w:rPr>
  </w:style>
  <w:style w:type="paragraph" w:styleId="Titolo6">
    <w:name w:val="heading 6"/>
    <w:basedOn w:val="Normale"/>
    <w:next w:val="Normale"/>
    <w:qFormat/>
    <w:rsid w:val="00CA59A6"/>
    <w:pPr>
      <w:keepNext/>
      <w:jc w:val="center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rsid w:val="00CA59A6"/>
    <w:pPr>
      <w:keepNext/>
      <w:jc w:val="center"/>
      <w:outlineLvl w:val="6"/>
    </w:pPr>
    <w:rPr>
      <w:rFonts w:ascii="Coronet (W1)" w:hAnsi="Coronet (W1)"/>
      <w:i/>
      <w:sz w:val="28"/>
    </w:rPr>
  </w:style>
  <w:style w:type="paragraph" w:styleId="Titolo8">
    <w:name w:val="heading 8"/>
    <w:basedOn w:val="Normale"/>
    <w:next w:val="Normale"/>
    <w:qFormat/>
    <w:rsid w:val="00CA59A6"/>
    <w:pPr>
      <w:keepNext/>
      <w:jc w:val="center"/>
      <w:outlineLvl w:val="7"/>
    </w:pPr>
    <w:rPr>
      <w:b/>
      <w:sz w:val="22"/>
      <w:u w:val="single"/>
    </w:rPr>
  </w:style>
  <w:style w:type="paragraph" w:styleId="Titolo9">
    <w:name w:val="heading 9"/>
    <w:basedOn w:val="Normale"/>
    <w:next w:val="Normale"/>
    <w:qFormat/>
    <w:rsid w:val="00CA59A6"/>
    <w:pPr>
      <w:keepNext/>
      <w:ind w:left="4260" w:firstLine="284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A59A6"/>
    <w:pPr>
      <w:spacing w:line="360" w:lineRule="auto"/>
      <w:jc w:val="both"/>
    </w:pPr>
    <w:rPr>
      <w:sz w:val="24"/>
    </w:rPr>
  </w:style>
  <w:style w:type="character" w:styleId="Collegamentoipertestuale">
    <w:name w:val="Hyperlink"/>
    <w:basedOn w:val="Carpredefinitoparagrafo"/>
    <w:rsid w:val="00CA59A6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A59A6"/>
    <w:pPr>
      <w:jc w:val="center"/>
    </w:pPr>
    <w:rPr>
      <w:sz w:val="24"/>
    </w:rPr>
  </w:style>
  <w:style w:type="paragraph" w:styleId="Corpodeltesto2">
    <w:name w:val="Body Text 2"/>
    <w:basedOn w:val="Normale"/>
    <w:rsid w:val="00CA59A6"/>
    <w:pPr>
      <w:jc w:val="both"/>
    </w:pPr>
    <w:rPr>
      <w:sz w:val="28"/>
    </w:rPr>
  </w:style>
  <w:style w:type="character" w:styleId="Collegamentovisitato">
    <w:name w:val="FollowedHyperlink"/>
    <w:basedOn w:val="Carpredefinitoparagrafo"/>
    <w:rsid w:val="00CA59A6"/>
    <w:rPr>
      <w:color w:val="800080"/>
      <w:u w:val="single"/>
    </w:rPr>
  </w:style>
  <w:style w:type="paragraph" w:styleId="Rientrocorpodeltesto">
    <w:name w:val="Body Text Indent"/>
    <w:basedOn w:val="Normale"/>
    <w:rsid w:val="00CA59A6"/>
    <w:pPr>
      <w:spacing w:line="360" w:lineRule="exact"/>
      <w:ind w:firstLine="284"/>
      <w:jc w:val="both"/>
    </w:pPr>
    <w:rPr>
      <w:sz w:val="24"/>
    </w:rPr>
  </w:style>
  <w:style w:type="paragraph" w:styleId="Rientrocorpodeltesto2">
    <w:name w:val="Body Text Indent 2"/>
    <w:basedOn w:val="Normale"/>
    <w:rsid w:val="00CA59A6"/>
    <w:pPr>
      <w:spacing w:line="360" w:lineRule="exact"/>
      <w:ind w:left="851" w:hanging="851"/>
    </w:pPr>
    <w:rPr>
      <w:sz w:val="24"/>
    </w:rPr>
  </w:style>
  <w:style w:type="paragraph" w:styleId="Corpodeltesto3">
    <w:name w:val="Body Text 3"/>
    <w:basedOn w:val="Normale"/>
    <w:rsid w:val="00CA59A6"/>
    <w:pPr>
      <w:spacing w:line="400" w:lineRule="exact"/>
    </w:pPr>
    <w:rPr>
      <w:sz w:val="24"/>
    </w:rPr>
  </w:style>
  <w:style w:type="paragraph" w:styleId="Testodelblocco">
    <w:name w:val="Block Text"/>
    <w:basedOn w:val="Normale"/>
    <w:rsid w:val="00CA59A6"/>
    <w:pPr>
      <w:spacing w:line="320" w:lineRule="exact"/>
      <w:ind w:left="6532" w:right="-1" w:hanging="11"/>
    </w:pPr>
    <w:rPr>
      <w:b/>
      <w:sz w:val="24"/>
    </w:rPr>
  </w:style>
  <w:style w:type="paragraph" w:styleId="Testofumetto">
    <w:name w:val="Balloon Text"/>
    <w:basedOn w:val="Normale"/>
    <w:semiHidden/>
    <w:rsid w:val="000B6C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8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821EDE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rsid w:val="00065E4C"/>
    <w:pPr>
      <w:tabs>
        <w:tab w:val="center" w:pos="4819"/>
        <w:tab w:val="right" w:pos="9638"/>
      </w:tabs>
    </w:pPr>
    <w:rPr>
      <w:sz w:val="28"/>
      <w:lang w:bidi="ar-SA"/>
    </w:rPr>
  </w:style>
  <w:style w:type="paragraph" w:styleId="Pidipagina">
    <w:name w:val="footer"/>
    <w:basedOn w:val="Normale"/>
    <w:link w:val="PidipaginaCarattere"/>
    <w:uiPriority w:val="99"/>
    <w:rsid w:val="00AE7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567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tina1\Desktop\modello%20lettera%20ufficio%20sinda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F5646-68E6-48FC-B67F-DD7283D8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ufficio sindaco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Giustina1</dc:creator>
  <cp:lastModifiedBy>Giustina1</cp:lastModifiedBy>
  <cp:revision>2</cp:revision>
  <cp:lastPrinted>2020-07-15T10:53:00Z</cp:lastPrinted>
  <dcterms:created xsi:type="dcterms:W3CDTF">2020-07-15T10:39:00Z</dcterms:created>
  <dcterms:modified xsi:type="dcterms:W3CDTF">2020-07-15T11:14:00Z</dcterms:modified>
</cp:coreProperties>
</file>